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1FA0" w14:textId="77777777" w:rsidR="00977645" w:rsidRPr="002142D2" w:rsidRDefault="00830D6B" w:rsidP="00D40C83">
      <w:pPr>
        <w:spacing w:after="0" w:line="240" w:lineRule="auto"/>
        <w:rPr>
          <w:rFonts w:ascii="Corbel" w:hAnsi="Corbel"/>
          <w:color w:val="000000" w:themeColor="text1"/>
        </w:rPr>
      </w:pPr>
      <w:r w:rsidRPr="002142D2">
        <w:rPr>
          <w:rFonts w:ascii="Corbel" w:hAnsi="Corbel"/>
          <w:b/>
          <w:color w:val="0070C0"/>
          <w:u w:val="single"/>
        </w:rPr>
        <w:t>&lt;</w:t>
      </w:r>
      <w:r w:rsidR="0023062C" w:rsidRPr="002142D2">
        <w:rPr>
          <w:rFonts w:ascii="Corbel" w:hAnsi="Corbel"/>
          <w:b/>
          <w:color w:val="0070C0"/>
          <w:u w:val="single"/>
        </w:rPr>
        <w:t>Insert n</w:t>
      </w:r>
      <w:r w:rsidR="00BA53D6" w:rsidRPr="002142D2">
        <w:rPr>
          <w:rFonts w:ascii="Corbel" w:hAnsi="Corbel"/>
          <w:b/>
          <w:color w:val="0070C0"/>
          <w:u w:val="single"/>
        </w:rPr>
        <w:t>ame</w:t>
      </w:r>
      <w:r w:rsidR="00EB76E3">
        <w:rPr>
          <w:rFonts w:ascii="Corbel" w:hAnsi="Corbel"/>
          <w:b/>
          <w:color w:val="0070C0"/>
          <w:u w:val="single"/>
        </w:rPr>
        <w:t>(s)</w:t>
      </w:r>
      <w:r w:rsidR="00BA53D6" w:rsidRPr="002142D2">
        <w:rPr>
          <w:rFonts w:ascii="Corbel" w:hAnsi="Corbel"/>
          <w:b/>
          <w:color w:val="0070C0"/>
          <w:u w:val="single"/>
        </w:rPr>
        <w:t xml:space="preserve"> of faculty member</w:t>
      </w:r>
      <w:r w:rsidR="00EB76E3">
        <w:rPr>
          <w:rFonts w:ascii="Corbel" w:hAnsi="Corbel"/>
          <w:b/>
          <w:color w:val="0070C0"/>
          <w:u w:val="single"/>
        </w:rPr>
        <w:t>(s)</w:t>
      </w:r>
      <w:r w:rsidRPr="002142D2">
        <w:rPr>
          <w:rFonts w:ascii="Corbel" w:hAnsi="Corbel"/>
          <w:b/>
          <w:color w:val="0070C0"/>
          <w:u w:val="single"/>
        </w:rPr>
        <w:t>&gt;</w:t>
      </w:r>
      <w:r w:rsidRPr="002142D2">
        <w:rPr>
          <w:rFonts w:ascii="Corbel" w:hAnsi="Corbel"/>
          <w:color w:val="000000" w:themeColor="text1"/>
        </w:rPr>
        <w:t xml:space="preserve"> </w:t>
      </w:r>
      <w:r w:rsidR="00A0282F" w:rsidRPr="002142D2">
        <w:rPr>
          <w:rFonts w:ascii="Corbel" w:hAnsi="Corbel"/>
          <w:color w:val="000000" w:themeColor="text1"/>
        </w:rPr>
        <w:t>is</w:t>
      </w:r>
      <w:r w:rsidRPr="002142D2">
        <w:rPr>
          <w:rFonts w:ascii="Corbel" w:hAnsi="Corbel"/>
          <w:color w:val="000000" w:themeColor="text1"/>
        </w:rPr>
        <w:t xml:space="preserve"> submitting a proposal fo</w:t>
      </w:r>
      <w:r w:rsidR="00A0282F" w:rsidRPr="002142D2">
        <w:rPr>
          <w:rFonts w:ascii="Corbel" w:hAnsi="Corbel"/>
          <w:color w:val="000000" w:themeColor="text1"/>
        </w:rPr>
        <w:t xml:space="preserve">r the Reinert Center’s </w:t>
      </w:r>
      <w:r w:rsidR="002142D2" w:rsidRPr="002142D2">
        <w:rPr>
          <w:rFonts w:ascii="Corbel" w:hAnsi="Corbel"/>
          <w:color w:val="000000" w:themeColor="text1"/>
        </w:rPr>
        <w:t xml:space="preserve">new </w:t>
      </w:r>
      <w:r w:rsidR="00A0282F" w:rsidRPr="002142D2">
        <w:rPr>
          <w:rFonts w:ascii="Corbel" w:hAnsi="Corbel"/>
          <w:color w:val="000000" w:themeColor="text1"/>
        </w:rPr>
        <w:t>Inclusive Practice Grants</w:t>
      </w:r>
      <w:r w:rsidR="002142D2" w:rsidRPr="002142D2">
        <w:rPr>
          <w:rFonts w:ascii="Corbel" w:hAnsi="Corbel"/>
          <w:color w:val="000000" w:themeColor="text1"/>
        </w:rPr>
        <w:t xml:space="preserve">. </w:t>
      </w:r>
      <w:r w:rsidR="007B070B">
        <w:rPr>
          <w:rFonts w:ascii="Corbel" w:hAnsi="Corbel"/>
          <w:color w:val="000000" w:themeColor="text1"/>
        </w:rPr>
        <w:t xml:space="preserve">Your signature below </w:t>
      </w:r>
      <w:r w:rsidR="002142D2" w:rsidRPr="002142D2">
        <w:rPr>
          <w:rFonts w:ascii="Corbel" w:hAnsi="Corbel"/>
          <w:color w:val="000000" w:themeColor="text1"/>
        </w:rPr>
        <w:t xml:space="preserve">indicates your support for this </w:t>
      </w:r>
      <w:r w:rsidR="007B070B">
        <w:rPr>
          <w:rFonts w:ascii="Corbel" w:hAnsi="Corbel"/>
          <w:color w:val="000000" w:themeColor="text1"/>
        </w:rPr>
        <w:t>proposed project</w:t>
      </w:r>
      <w:r w:rsidR="002142D2" w:rsidRPr="002142D2">
        <w:rPr>
          <w:rFonts w:ascii="Corbel" w:hAnsi="Corbel"/>
          <w:color w:val="000000" w:themeColor="text1"/>
        </w:rPr>
        <w:t>.</w:t>
      </w:r>
    </w:p>
    <w:p w14:paraId="0BC0188B" w14:textId="77777777" w:rsidR="00D5087D" w:rsidRPr="002142D2" w:rsidRDefault="00D5087D" w:rsidP="00D40C83">
      <w:pPr>
        <w:spacing w:after="0" w:line="240" w:lineRule="auto"/>
        <w:rPr>
          <w:rFonts w:ascii="Corbel" w:hAnsi="Corbel"/>
          <w:b/>
          <w:color w:val="000000" w:themeColor="text1"/>
        </w:rPr>
      </w:pPr>
    </w:p>
    <w:p w14:paraId="637A30AF" w14:textId="77777777" w:rsidR="00977645" w:rsidRPr="00EB76E3" w:rsidRDefault="00830D6B" w:rsidP="00D40C83">
      <w:pPr>
        <w:spacing w:after="0" w:line="240" w:lineRule="auto"/>
        <w:rPr>
          <w:rFonts w:ascii="Corbel" w:hAnsi="Corbel"/>
          <w:sz w:val="24"/>
        </w:rPr>
      </w:pPr>
      <w:r w:rsidRPr="00EB76E3">
        <w:rPr>
          <w:rFonts w:ascii="Corbel" w:hAnsi="Corbel"/>
          <w:b/>
          <w:color w:val="000000" w:themeColor="text1"/>
          <w:sz w:val="24"/>
        </w:rPr>
        <w:t>Grant</w:t>
      </w:r>
      <w:r w:rsidR="00977645" w:rsidRPr="00EB76E3">
        <w:rPr>
          <w:rFonts w:ascii="Corbel" w:hAnsi="Corbel"/>
          <w:b/>
          <w:color w:val="000000" w:themeColor="text1"/>
          <w:sz w:val="24"/>
        </w:rPr>
        <w:t xml:space="preserve"> Information</w:t>
      </w:r>
      <w:r w:rsidR="00BA53D6" w:rsidRPr="00EB76E3">
        <w:rPr>
          <w:rFonts w:ascii="Corbel" w:hAnsi="Corbel"/>
          <w:sz w:val="24"/>
        </w:rPr>
        <w:t xml:space="preserve">: </w:t>
      </w:r>
    </w:p>
    <w:p w14:paraId="61AA9F82" w14:textId="4A4C8FDA" w:rsidR="00830D6B" w:rsidRPr="002142D2" w:rsidRDefault="002142D2" w:rsidP="002142D2">
      <w:pPr>
        <w:suppressAutoHyphens/>
        <w:rPr>
          <w:rFonts w:eastAsia="Times New Roman"/>
        </w:rPr>
      </w:pPr>
      <w:r w:rsidRPr="002142D2">
        <w:t>Inclusive Practice Grants</w:t>
      </w:r>
      <w:r w:rsidRPr="002142D2">
        <w:rPr>
          <w:i/>
        </w:rPr>
        <w:t xml:space="preserve"> </w:t>
      </w:r>
      <w:r w:rsidR="007B070B">
        <w:t xml:space="preserve">of </w:t>
      </w:r>
      <w:r w:rsidR="007B070B" w:rsidRPr="007E266F">
        <w:rPr>
          <w:b/>
          <w:bCs/>
        </w:rPr>
        <w:t>up to $2500</w:t>
      </w:r>
      <w:r w:rsidR="007B070B">
        <w:t xml:space="preserve"> will </w:t>
      </w:r>
      <w:r w:rsidRPr="002142D2">
        <w:t>support faculty c</w:t>
      </w:r>
      <w:r w:rsidR="007B070B">
        <w:t xml:space="preserve">ommunities of practice to develop </w:t>
      </w:r>
      <w:r w:rsidRPr="002142D2">
        <w:t>knowledge and</w:t>
      </w:r>
      <w:r w:rsidR="007B070B">
        <w:t xml:space="preserve"> advance</w:t>
      </w:r>
      <w:r w:rsidRPr="002142D2">
        <w:t xml:space="preserve"> use of inclusive teaching practices at Saint Louis University.</w:t>
      </w:r>
      <w:r w:rsidR="007B070B">
        <w:rPr>
          <w:rFonts w:eastAsia="Times New Roman"/>
        </w:rPr>
        <w:t xml:space="preserve"> </w:t>
      </w:r>
      <w:r>
        <w:rPr>
          <w:rFonts w:eastAsia="Times New Roman"/>
        </w:rPr>
        <w:t xml:space="preserve">SLU faculty members </w:t>
      </w:r>
      <w:r w:rsidRPr="00823ADC">
        <w:rPr>
          <w:rFonts w:eastAsia="Times New Roman"/>
        </w:rPr>
        <w:t xml:space="preserve">who hold teaching appointments in any </w:t>
      </w:r>
      <w:r w:rsidR="007B070B">
        <w:rPr>
          <w:rFonts w:eastAsia="Times New Roman"/>
        </w:rPr>
        <w:t xml:space="preserve">academic </w:t>
      </w:r>
      <w:r w:rsidRPr="00823ADC">
        <w:rPr>
          <w:rFonts w:eastAsia="Times New Roman"/>
        </w:rPr>
        <w:t xml:space="preserve">department of the University and who </w:t>
      </w:r>
      <w:r>
        <w:rPr>
          <w:rFonts w:eastAsia="Times New Roman"/>
        </w:rPr>
        <w:t>are teaching at the University d</w:t>
      </w:r>
      <w:r w:rsidRPr="00823ADC">
        <w:rPr>
          <w:rFonts w:eastAsia="Times New Roman"/>
        </w:rPr>
        <w:t>uring the grant period</w:t>
      </w:r>
      <w:r w:rsidR="007B070B">
        <w:rPr>
          <w:rFonts w:eastAsia="Times New Roman"/>
        </w:rPr>
        <w:t xml:space="preserve"> (August 20</w:t>
      </w:r>
      <w:r w:rsidR="000340BF">
        <w:rPr>
          <w:rFonts w:eastAsia="Times New Roman"/>
        </w:rPr>
        <w:t>2</w:t>
      </w:r>
      <w:r w:rsidR="001A77BB">
        <w:rPr>
          <w:rFonts w:eastAsia="Times New Roman"/>
        </w:rPr>
        <w:t>5</w:t>
      </w:r>
      <w:r w:rsidR="007B070B">
        <w:rPr>
          <w:rFonts w:eastAsia="Times New Roman"/>
        </w:rPr>
        <w:t>-May 20</w:t>
      </w:r>
      <w:r w:rsidR="00A60688">
        <w:rPr>
          <w:rFonts w:eastAsia="Times New Roman"/>
        </w:rPr>
        <w:t>2</w:t>
      </w:r>
      <w:r w:rsidR="001A77BB">
        <w:rPr>
          <w:rFonts w:eastAsia="Times New Roman"/>
        </w:rPr>
        <w:t>6</w:t>
      </w:r>
      <w:r w:rsidR="007B070B">
        <w:rPr>
          <w:rFonts w:eastAsia="Times New Roman"/>
        </w:rPr>
        <w:t>)</w:t>
      </w:r>
      <w:r>
        <w:rPr>
          <w:rFonts w:eastAsia="Times New Roman"/>
        </w:rPr>
        <w:t xml:space="preserve"> are eligible to apply</w:t>
      </w:r>
      <w:r w:rsidRPr="00823ADC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B11373">
        <w:rPr>
          <w:rFonts w:eastAsia="Times New Roman"/>
        </w:rPr>
        <w:t xml:space="preserve">Grant funds may be used for books, materials, and other professional development resources; refreshments for events; and/or stipends for the project team leader and/or participants. </w:t>
      </w:r>
      <w:r w:rsidR="0070029E" w:rsidRPr="007E266F">
        <w:rPr>
          <w:rFonts w:ascii="Calibri" w:hAnsi="Calibri" w:cs="Calibri"/>
          <w:b/>
          <w:bCs/>
          <w:color w:val="000000"/>
          <w:shd w:val="clear" w:color="auto" w:fill="FFFFFF"/>
        </w:rPr>
        <w:t>NB</w:t>
      </w:r>
      <w:r w:rsidR="0070029E">
        <w:rPr>
          <w:rFonts w:ascii="Calibri" w:hAnsi="Calibri" w:cs="Calibri"/>
          <w:color w:val="000000"/>
          <w:shd w:val="clear" w:color="auto" w:fill="FFFFFF"/>
        </w:rPr>
        <w:t>: Funds in this grant may </w:t>
      </w:r>
      <w:r w:rsidR="0070029E"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not</w:t>
      </w:r>
      <w:r w:rsidR="0070029E">
        <w:rPr>
          <w:rFonts w:ascii="Calibri" w:hAnsi="Calibri" w:cs="Calibri"/>
          <w:color w:val="000000"/>
          <w:shd w:val="clear" w:color="auto" w:fill="FFFFFF"/>
        </w:rPr>
        <w:t> be used to pay students.</w:t>
      </w:r>
    </w:p>
    <w:p w14:paraId="69B63AAE" w14:textId="77777777" w:rsidR="005E67D5" w:rsidRDefault="00024B65" w:rsidP="005E67D5">
      <w:pPr>
        <w:spacing w:line="240" w:lineRule="auto"/>
        <w:rPr>
          <w:rFonts w:ascii="Corbel" w:hAnsi="Corbel"/>
        </w:rPr>
      </w:pPr>
      <w:r w:rsidRPr="002142D2">
        <w:rPr>
          <w:rFonts w:ascii="Corbel" w:hAnsi="Corbel"/>
        </w:rPr>
        <w:t xml:space="preserve">To learn more about </w:t>
      </w:r>
      <w:r w:rsidR="007B070B">
        <w:rPr>
          <w:rFonts w:ascii="Corbel" w:hAnsi="Corbel"/>
        </w:rPr>
        <w:t>this funding opportunity</w:t>
      </w:r>
      <w:r w:rsidRPr="002142D2">
        <w:rPr>
          <w:rFonts w:ascii="Corbel" w:hAnsi="Corbel"/>
        </w:rPr>
        <w:t xml:space="preserve">, please go to </w:t>
      </w:r>
      <w:hyperlink r:id="rId7" w:history="1">
        <w:r w:rsidR="00A60688" w:rsidRPr="004129FF">
          <w:rPr>
            <w:rStyle w:val="Hyperlink"/>
            <w:rFonts w:ascii="Corbel" w:hAnsi="Corbel"/>
          </w:rPr>
          <w:t>our</w:t>
        </w:r>
      </w:hyperlink>
      <w:r w:rsidR="00A60688">
        <w:rPr>
          <w:rStyle w:val="Hyperlink"/>
          <w:rFonts w:ascii="Corbel" w:hAnsi="Corbel"/>
        </w:rPr>
        <w:t xml:space="preserve"> </w:t>
      </w:r>
      <w:hyperlink r:id="rId8" w:history="1">
        <w:r w:rsidR="00A60688" w:rsidRPr="00A60688">
          <w:rPr>
            <w:rStyle w:val="Hyperlink"/>
            <w:rFonts w:ascii="Corbel" w:hAnsi="Corbel"/>
          </w:rPr>
          <w:t>w</w:t>
        </w:r>
        <w:r w:rsidR="00A60688" w:rsidRPr="00A60688">
          <w:rPr>
            <w:rStyle w:val="Hyperlink"/>
            <w:rFonts w:ascii="Corbel" w:hAnsi="Corbel"/>
          </w:rPr>
          <w:t>e</w:t>
        </w:r>
        <w:r w:rsidR="00A60688" w:rsidRPr="00A60688">
          <w:rPr>
            <w:rStyle w:val="Hyperlink"/>
            <w:rFonts w:ascii="Corbel" w:hAnsi="Corbel"/>
          </w:rPr>
          <w:t>bsite</w:t>
        </w:r>
      </w:hyperlink>
      <w:r w:rsidRPr="002142D2">
        <w:rPr>
          <w:rFonts w:ascii="Corbel" w:hAnsi="Corbel"/>
        </w:rPr>
        <w:t xml:space="preserve"> or contact </w:t>
      </w:r>
      <w:r w:rsidR="00A0282F" w:rsidRPr="002142D2">
        <w:rPr>
          <w:rFonts w:ascii="Corbel" w:hAnsi="Corbel"/>
        </w:rPr>
        <w:t>Mary Cook in the Reinert Center (</w:t>
      </w:r>
      <w:hyperlink r:id="rId9" w:history="1">
        <w:r w:rsidR="00A0282F" w:rsidRPr="002142D2">
          <w:rPr>
            <w:rStyle w:val="Hyperlink"/>
            <w:rFonts w:ascii="Corbel" w:hAnsi="Corbel"/>
          </w:rPr>
          <w:t>mary.cook@slu.edu</w:t>
        </w:r>
      </w:hyperlink>
      <w:r w:rsidR="00A0282F" w:rsidRPr="002142D2">
        <w:rPr>
          <w:rFonts w:ascii="Corbel" w:hAnsi="Corbel"/>
        </w:rPr>
        <w:t>)</w:t>
      </w:r>
      <w:r w:rsidRPr="002142D2">
        <w:rPr>
          <w:rFonts w:ascii="Corbel" w:hAnsi="Corbel"/>
        </w:rPr>
        <w:t>.</w:t>
      </w:r>
    </w:p>
    <w:p w14:paraId="0EF61A1A" w14:textId="77777777" w:rsidR="00EB76E3" w:rsidRPr="00EB76E3" w:rsidRDefault="00EB76E3" w:rsidP="005E67D5">
      <w:pPr>
        <w:spacing w:line="240" w:lineRule="auto"/>
        <w:rPr>
          <w:rFonts w:ascii="Corbel" w:hAnsi="Corbel"/>
          <w:i/>
        </w:rPr>
      </w:pPr>
      <w:r>
        <w:rPr>
          <w:rFonts w:ascii="Corbel" w:hAnsi="Corbel"/>
          <w:i/>
        </w:rPr>
        <w:t>Note: each named member of the proposed project team must have a signed statement of intent. If all members of the project team are in the same department/program, a single form may be submitted with all faculty members’ names listed in the space above.</w:t>
      </w:r>
    </w:p>
    <w:p w14:paraId="125418B6" w14:textId="77777777" w:rsidR="004C377D" w:rsidRPr="002142D2" w:rsidRDefault="001A77BB" w:rsidP="00D40C83">
      <w:pPr>
        <w:spacing w:after="0" w:line="240" w:lineRule="auto"/>
        <w:rPr>
          <w:rFonts w:ascii="Corbel" w:hAnsi="Corbel"/>
          <w:b/>
        </w:rPr>
      </w:pPr>
      <w:r>
        <w:rPr>
          <w:rFonts w:ascii="Corbel" w:hAnsi="Corbel"/>
          <w:b/>
        </w:rPr>
        <w:pict w14:anchorId="36F543CE">
          <v:rect id="_x0000_i1025" style="width:495pt;height:1.5pt" o:hralign="center" o:hrstd="t" o:hrnoshade="t" o:hr="t" fillcolor="#003d6b" stroked="f"/>
        </w:pict>
      </w:r>
    </w:p>
    <w:p w14:paraId="3F44B99C" w14:textId="77777777" w:rsidR="00977645" w:rsidRPr="00EB76E3" w:rsidRDefault="00977645" w:rsidP="007B070B">
      <w:pPr>
        <w:spacing w:before="240" w:after="0" w:line="240" w:lineRule="auto"/>
        <w:rPr>
          <w:rFonts w:ascii="Corbel" w:hAnsi="Corbel"/>
          <w:b/>
          <w:sz w:val="24"/>
        </w:rPr>
      </w:pPr>
      <w:r w:rsidRPr="00EB76E3">
        <w:rPr>
          <w:rFonts w:ascii="Corbel" w:hAnsi="Corbel"/>
          <w:b/>
          <w:sz w:val="24"/>
        </w:rPr>
        <w:t xml:space="preserve">Statement of </w:t>
      </w:r>
      <w:r w:rsidR="00202646" w:rsidRPr="00EB76E3">
        <w:rPr>
          <w:rFonts w:ascii="Corbel" w:hAnsi="Corbel"/>
          <w:b/>
          <w:sz w:val="24"/>
        </w:rPr>
        <w:t>Department and College</w:t>
      </w:r>
      <w:r w:rsidR="004C377D" w:rsidRPr="00EB76E3">
        <w:rPr>
          <w:rFonts w:ascii="Corbel" w:hAnsi="Corbel"/>
          <w:b/>
          <w:sz w:val="24"/>
        </w:rPr>
        <w:t>/School</w:t>
      </w:r>
      <w:r w:rsidR="00202646" w:rsidRPr="00EB76E3">
        <w:rPr>
          <w:rFonts w:ascii="Corbel" w:hAnsi="Corbel"/>
          <w:b/>
          <w:sz w:val="24"/>
        </w:rPr>
        <w:t xml:space="preserve"> </w:t>
      </w:r>
      <w:r w:rsidRPr="00EB76E3">
        <w:rPr>
          <w:rFonts w:ascii="Corbel" w:hAnsi="Corbel"/>
          <w:b/>
          <w:sz w:val="24"/>
        </w:rPr>
        <w:t>Support:</w:t>
      </w:r>
    </w:p>
    <w:p w14:paraId="4A91780D" w14:textId="77777777" w:rsidR="007B070B" w:rsidRDefault="007B070B" w:rsidP="007B070B">
      <w:pPr>
        <w:spacing w:after="0" w:line="240" w:lineRule="auto"/>
        <w:rPr>
          <w:rFonts w:ascii="Corbel" w:hAnsi="Corbel"/>
        </w:rPr>
      </w:pPr>
    </w:p>
    <w:p w14:paraId="49B77785" w14:textId="77777777" w:rsidR="0034315B" w:rsidRDefault="00830D6B" w:rsidP="007B070B">
      <w:pPr>
        <w:spacing w:line="240" w:lineRule="auto"/>
        <w:rPr>
          <w:rFonts w:ascii="Corbel" w:hAnsi="Corbel"/>
        </w:rPr>
      </w:pPr>
      <w:r w:rsidRPr="002142D2">
        <w:rPr>
          <w:rFonts w:ascii="Corbel" w:hAnsi="Corbel"/>
        </w:rPr>
        <w:t xml:space="preserve">I </w:t>
      </w:r>
      <w:r w:rsidR="007B070B">
        <w:rPr>
          <w:rFonts w:ascii="Corbel" w:hAnsi="Corbel"/>
        </w:rPr>
        <w:t>support this faculty member’s</w:t>
      </w:r>
      <w:r w:rsidR="0034315B">
        <w:rPr>
          <w:rFonts w:ascii="Corbel" w:hAnsi="Corbel"/>
        </w:rPr>
        <w:t xml:space="preserve"> participation in the proposed</w:t>
      </w:r>
      <w:r w:rsidR="007B070B">
        <w:rPr>
          <w:rFonts w:ascii="Corbel" w:hAnsi="Corbel"/>
        </w:rPr>
        <w:t xml:space="preserve"> project. </w:t>
      </w:r>
    </w:p>
    <w:p w14:paraId="1E70F944" w14:textId="77777777" w:rsidR="00516D6B" w:rsidRPr="002142D2" w:rsidRDefault="00516D6B" w:rsidP="007B070B">
      <w:pPr>
        <w:spacing w:line="240" w:lineRule="auto"/>
        <w:rPr>
          <w:rFonts w:ascii="Corbel" w:hAnsi="Corbel"/>
        </w:rPr>
      </w:pPr>
    </w:p>
    <w:tbl>
      <w:tblPr>
        <w:tblStyle w:val="TableGrid"/>
        <w:tblW w:w="10053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4087"/>
        <w:gridCol w:w="2097"/>
      </w:tblGrid>
      <w:tr w:rsidR="0034315B" w:rsidRPr="002142D2" w14:paraId="794D2F4C" w14:textId="77777777" w:rsidTr="0034315B">
        <w:tc>
          <w:tcPr>
            <w:tcW w:w="3869" w:type="dxa"/>
          </w:tcPr>
          <w:p w14:paraId="6F177846" w14:textId="77777777"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14:paraId="726DF5B6" w14:textId="77777777"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87" w:type="dxa"/>
          </w:tcPr>
          <w:p w14:paraId="7F7830B0" w14:textId="77777777"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14:paraId="40F0CD98" w14:textId="77777777"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97" w:type="dxa"/>
          </w:tcPr>
          <w:p w14:paraId="710C0B38" w14:textId="77777777"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14:paraId="76175CB9" w14:textId="77777777"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</w:tr>
      <w:tr w:rsidR="0034315B" w:rsidRPr="002142D2" w14:paraId="0FD4E4FD" w14:textId="77777777" w:rsidTr="0034315B">
        <w:tc>
          <w:tcPr>
            <w:tcW w:w="3869" w:type="dxa"/>
          </w:tcPr>
          <w:p w14:paraId="211C6DD3" w14:textId="77777777" w:rsidR="00E260D1" w:rsidRPr="002142D2" w:rsidRDefault="00E260D1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</w:t>
            </w:r>
            <w:r w:rsidR="0034315B">
              <w:rPr>
                <w:rFonts w:ascii="Corbel" w:hAnsi="Corbel"/>
              </w:rPr>
              <w:t>_______________________________</w:t>
            </w:r>
          </w:p>
          <w:p w14:paraId="5AADEAD4" w14:textId="77777777" w:rsidR="004C3032" w:rsidRDefault="00B8319D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Department Chair</w:t>
            </w:r>
            <w:r w:rsidR="0034315B">
              <w:rPr>
                <w:rFonts w:ascii="Corbel" w:hAnsi="Corbel"/>
              </w:rPr>
              <w:t>/Program Director</w:t>
            </w:r>
          </w:p>
          <w:p w14:paraId="5D16A32D" w14:textId="77777777" w:rsidR="00516D6B" w:rsidRDefault="00516D6B" w:rsidP="00D40C83">
            <w:pPr>
              <w:jc w:val="center"/>
              <w:rPr>
                <w:rFonts w:ascii="Corbel" w:hAnsi="Corbel"/>
              </w:rPr>
            </w:pPr>
          </w:p>
          <w:p w14:paraId="487EDF39" w14:textId="77777777" w:rsidR="00516D6B" w:rsidRPr="002142D2" w:rsidRDefault="00516D6B" w:rsidP="00D40C8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87" w:type="dxa"/>
          </w:tcPr>
          <w:p w14:paraId="46465A6F" w14:textId="77777777" w:rsidR="00E260D1" w:rsidRPr="002142D2" w:rsidRDefault="00E260D1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____</w:t>
            </w:r>
            <w:r w:rsidR="0034315B">
              <w:rPr>
                <w:rFonts w:ascii="Corbel" w:hAnsi="Corbel"/>
              </w:rPr>
              <w:t>______________________________</w:t>
            </w:r>
          </w:p>
          <w:p w14:paraId="14082E2B" w14:textId="77777777" w:rsidR="004C3032" w:rsidRPr="002142D2" w:rsidRDefault="0034315B" w:rsidP="00D40C83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Chair/Director</w:t>
            </w:r>
            <w:r w:rsidR="004C3032" w:rsidRPr="002142D2">
              <w:rPr>
                <w:rFonts w:ascii="Corbel" w:hAnsi="Corbel"/>
              </w:rPr>
              <w:t xml:space="preserve"> Signature</w:t>
            </w:r>
          </w:p>
        </w:tc>
        <w:tc>
          <w:tcPr>
            <w:tcW w:w="2097" w:type="dxa"/>
          </w:tcPr>
          <w:p w14:paraId="18DFD2EF" w14:textId="77777777" w:rsidR="00E260D1" w:rsidRPr="002142D2" w:rsidRDefault="00E260D1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________________</w:t>
            </w:r>
          </w:p>
          <w:p w14:paraId="5DABCDD9" w14:textId="77777777"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Date</w:t>
            </w:r>
          </w:p>
          <w:p w14:paraId="2304F26C" w14:textId="77777777"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</w:tc>
      </w:tr>
      <w:tr w:rsidR="0034315B" w:rsidRPr="002142D2" w14:paraId="5908D4CA" w14:textId="77777777" w:rsidTr="0034315B">
        <w:tc>
          <w:tcPr>
            <w:tcW w:w="3869" w:type="dxa"/>
          </w:tcPr>
          <w:p w14:paraId="756189E2" w14:textId="77777777"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14:paraId="39F3AA59" w14:textId="77777777"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087" w:type="dxa"/>
          </w:tcPr>
          <w:p w14:paraId="53DAECED" w14:textId="77777777"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14:paraId="10C01CB6" w14:textId="77777777"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97" w:type="dxa"/>
          </w:tcPr>
          <w:p w14:paraId="351A3913" w14:textId="77777777"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</w:p>
          <w:p w14:paraId="4A0C6844" w14:textId="77777777" w:rsidR="00D40C83" w:rsidRPr="002142D2" w:rsidRDefault="00D40C83" w:rsidP="00D40C83">
            <w:pPr>
              <w:jc w:val="center"/>
              <w:rPr>
                <w:rFonts w:ascii="Corbel" w:hAnsi="Corbel"/>
              </w:rPr>
            </w:pPr>
          </w:p>
        </w:tc>
      </w:tr>
      <w:tr w:rsidR="0034315B" w:rsidRPr="002142D2" w14:paraId="3B913BE8" w14:textId="77777777" w:rsidTr="0034315B">
        <w:tc>
          <w:tcPr>
            <w:tcW w:w="3869" w:type="dxa"/>
          </w:tcPr>
          <w:p w14:paraId="42D82C4A" w14:textId="77777777" w:rsidR="0034315B" w:rsidRPr="002142D2" w:rsidRDefault="0034315B" w:rsidP="0034315B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</w:t>
            </w:r>
            <w:r>
              <w:rPr>
                <w:rFonts w:ascii="Corbel" w:hAnsi="Corbel"/>
              </w:rPr>
              <w:t>_______________________________</w:t>
            </w:r>
          </w:p>
          <w:p w14:paraId="7A27E3BA" w14:textId="77777777"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Dean</w:t>
            </w:r>
          </w:p>
        </w:tc>
        <w:tc>
          <w:tcPr>
            <w:tcW w:w="4087" w:type="dxa"/>
          </w:tcPr>
          <w:p w14:paraId="67585665" w14:textId="77777777" w:rsidR="0034315B" w:rsidRPr="002142D2" w:rsidRDefault="0034315B" w:rsidP="0034315B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</w:t>
            </w:r>
            <w:r>
              <w:rPr>
                <w:rFonts w:ascii="Corbel" w:hAnsi="Corbel"/>
              </w:rPr>
              <w:t>_______________________________</w:t>
            </w:r>
          </w:p>
          <w:p w14:paraId="42F75C66" w14:textId="77777777"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Dean’s Signature</w:t>
            </w:r>
          </w:p>
        </w:tc>
        <w:tc>
          <w:tcPr>
            <w:tcW w:w="2097" w:type="dxa"/>
          </w:tcPr>
          <w:p w14:paraId="26A08AA0" w14:textId="77777777" w:rsidR="0034315B" w:rsidRPr="002142D2" w:rsidRDefault="0034315B" w:rsidP="0034315B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________________</w:t>
            </w:r>
          </w:p>
          <w:p w14:paraId="77F2E03B" w14:textId="77777777" w:rsidR="004C3032" w:rsidRPr="002142D2" w:rsidRDefault="004C3032" w:rsidP="00D40C83">
            <w:pPr>
              <w:jc w:val="center"/>
              <w:rPr>
                <w:rFonts w:ascii="Corbel" w:hAnsi="Corbel"/>
              </w:rPr>
            </w:pPr>
            <w:r w:rsidRPr="002142D2">
              <w:rPr>
                <w:rFonts w:ascii="Corbel" w:hAnsi="Corbel"/>
              </w:rPr>
              <w:t>Date</w:t>
            </w:r>
          </w:p>
        </w:tc>
      </w:tr>
    </w:tbl>
    <w:p w14:paraId="4DB41284" w14:textId="77777777" w:rsidR="00BA53D6" w:rsidRPr="002142D2" w:rsidRDefault="00BA53D6" w:rsidP="00D40C83">
      <w:pPr>
        <w:spacing w:line="240" w:lineRule="auto"/>
        <w:ind w:left="45"/>
        <w:rPr>
          <w:rFonts w:ascii="Corbel" w:hAnsi="Corbel"/>
        </w:rPr>
      </w:pPr>
      <w:r w:rsidRPr="002142D2">
        <w:rPr>
          <w:rFonts w:ascii="Corbel" w:hAnsi="Corbel"/>
        </w:rPr>
        <w:tab/>
      </w:r>
      <w:r w:rsidRPr="002142D2">
        <w:rPr>
          <w:rFonts w:ascii="Corbel" w:hAnsi="Corbel"/>
        </w:rPr>
        <w:tab/>
      </w:r>
      <w:r w:rsidRPr="002142D2">
        <w:rPr>
          <w:rFonts w:ascii="Corbel" w:hAnsi="Corbel"/>
        </w:rPr>
        <w:tab/>
      </w:r>
      <w:r w:rsidRPr="002142D2">
        <w:rPr>
          <w:rFonts w:ascii="Corbel" w:hAnsi="Corbel"/>
        </w:rPr>
        <w:tab/>
      </w:r>
      <w:r w:rsidRPr="002142D2">
        <w:rPr>
          <w:rFonts w:ascii="Corbel" w:hAnsi="Corbel"/>
        </w:rPr>
        <w:tab/>
      </w:r>
      <w:r w:rsidR="008F34F4" w:rsidRPr="002142D2">
        <w:rPr>
          <w:rFonts w:ascii="Corbel" w:hAnsi="Corbel"/>
        </w:rPr>
        <w:tab/>
      </w:r>
    </w:p>
    <w:p w14:paraId="103726A0" w14:textId="77777777" w:rsidR="005E67D5" w:rsidRDefault="001A77BB" w:rsidP="00D40C83">
      <w:pPr>
        <w:spacing w:line="240" w:lineRule="auto"/>
        <w:rPr>
          <w:rFonts w:ascii="Corbel" w:hAnsi="Corbel"/>
        </w:rPr>
      </w:pPr>
      <w:r>
        <w:rPr>
          <w:rFonts w:ascii="Corbel" w:hAnsi="Corbel"/>
          <w:b/>
        </w:rPr>
        <w:pict w14:anchorId="7A371092">
          <v:rect id="_x0000_i1026" style="width:495pt;height:1.5pt" o:hralign="center" o:hrstd="t" o:hrnoshade="t" o:hr="t" fillcolor="#003d6b" stroked="f"/>
        </w:pict>
      </w:r>
    </w:p>
    <w:p w14:paraId="2ED18558" w14:textId="6F14DF32" w:rsidR="00BA53D6" w:rsidRPr="002142D2" w:rsidRDefault="00024B65" w:rsidP="00D40C83">
      <w:pPr>
        <w:spacing w:line="240" w:lineRule="auto"/>
        <w:rPr>
          <w:rFonts w:ascii="Corbel" w:hAnsi="Corbel"/>
        </w:rPr>
      </w:pPr>
      <w:r w:rsidRPr="002142D2">
        <w:rPr>
          <w:rFonts w:ascii="Corbel" w:hAnsi="Corbel"/>
        </w:rPr>
        <w:t xml:space="preserve">Signed form must be submitted to Mary Cook in the Reinert Center, </w:t>
      </w:r>
      <w:r w:rsidR="00707798" w:rsidRPr="002142D2">
        <w:rPr>
          <w:rFonts w:ascii="Corbel" w:hAnsi="Corbel"/>
        </w:rPr>
        <w:t>no later than</w:t>
      </w:r>
      <w:r w:rsidR="002142D2">
        <w:rPr>
          <w:rFonts w:ascii="Corbel" w:hAnsi="Corbel"/>
        </w:rPr>
        <w:t xml:space="preserve"> </w:t>
      </w:r>
      <w:r w:rsidR="001A77BB">
        <w:rPr>
          <w:rFonts w:ascii="Corbel" w:hAnsi="Corbel"/>
        </w:rPr>
        <w:t>Tuesday</w:t>
      </w:r>
      <w:r w:rsidR="000340BF">
        <w:rPr>
          <w:rFonts w:ascii="Corbel" w:hAnsi="Corbel"/>
        </w:rPr>
        <w:t xml:space="preserve">, </w:t>
      </w:r>
      <w:r w:rsidR="00521BDF">
        <w:rPr>
          <w:rFonts w:ascii="Corbel" w:hAnsi="Corbel"/>
        </w:rPr>
        <w:t>April 2</w:t>
      </w:r>
      <w:r w:rsidR="001A77BB">
        <w:rPr>
          <w:rFonts w:ascii="Corbel" w:hAnsi="Corbel"/>
        </w:rPr>
        <w:t>2</w:t>
      </w:r>
      <w:r w:rsidR="008B146A" w:rsidRPr="002142D2">
        <w:rPr>
          <w:rFonts w:ascii="Corbel" w:hAnsi="Corbel"/>
        </w:rPr>
        <w:t>.</w:t>
      </w:r>
      <w:r w:rsidRPr="002142D2">
        <w:rPr>
          <w:rFonts w:ascii="Corbel" w:hAnsi="Corbel"/>
        </w:rPr>
        <w:t xml:space="preserve">  Completed forms may be emailed to </w:t>
      </w:r>
      <w:hyperlink r:id="rId10" w:history="1">
        <w:r w:rsidR="002D66EA" w:rsidRPr="002142D2">
          <w:rPr>
            <w:rStyle w:val="Hyperlink"/>
            <w:rFonts w:ascii="Corbel" w:hAnsi="Corbel"/>
          </w:rPr>
          <w:t>mary.cook@slu.edu</w:t>
        </w:r>
      </w:hyperlink>
      <w:r w:rsidRPr="002142D2">
        <w:rPr>
          <w:rFonts w:ascii="Corbel" w:hAnsi="Corbel"/>
        </w:rPr>
        <w:t>.</w:t>
      </w:r>
    </w:p>
    <w:sectPr w:rsidR="00BA53D6" w:rsidRPr="002142D2" w:rsidSect="00E92348">
      <w:headerReference w:type="default" r:id="rId11"/>
      <w:pgSz w:w="12240" w:h="15840"/>
      <w:pgMar w:top="1440" w:right="126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7FF9F" w14:textId="77777777" w:rsidR="008F06FD" w:rsidRDefault="008F06FD" w:rsidP="00B03CDA">
      <w:pPr>
        <w:spacing w:after="0" w:line="240" w:lineRule="auto"/>
      </w:pPr>
      <w:r>
        <w:separator/>
      </w:r>
    </w:p>
  </w:endnote>
  <w:endnote w:type="continuationSeparator" w:id="0">
    <w:p w14:paraId="30E8AF18" w14:textId="77777777" w:rsidR="008F06FD" w:rsidRDefault="008F06FD" w:rsidP="00B0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545" w14:textId="77777777" w:rsidR="008F06FD" w:rsidRDefault="008F06FD" w:rsidP="00B03CDA">
      <w:pPr>
        <w:spacing w:after="0" w:line="240" w:lineRule="auto"/>
      </w:pPr>
      <w:r>
        <w:separator/>
      </w:r>
    </w:p>
  </w:footnote>
  <w:footnote w:type="continuationSeparator" w:id="0">
    <w:p w14:paraId="309A1AE1" w14:textId="77777777" w:rsidR="008F06FD" w:rsidRDefault="008F06FD" w:rsidP="00B0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C7B38" w14:textId="77777777" w:rsidR="00B03CDA" w:rsidRPr="005E67D5" w:rsidRDefault="008B146A" w:rsidP="00B03CDA">
    <w:pPr>
      <w:rPr>
        <w:rFonts w:ascii="Corbel" w:hAnsi="Corbel"/>
        <w:b/>
        <w:smallCaps/>
        <w:color w:val="003D6B"/>
        <w:sz w:val="32"/>
      </w:rPr>
    </w:pPr>
    <w:r w:rsidRPr="005E67D5">
      <w:rPr>
        <w:noProof/>
        <w:color w:val="003D6B"/>
      </w:rPr>
      <w:drawing>
        <wp:anchor distT="0" distB="0" distL="114300" distR="114300" simplePos="0" relativeHeight="251659264" behindDoc="1" locked="0" layoutInCell="1" allowOverlap="1" wp14:anchorId="050B8443" wp14:editId="25DDBD35">
          <wp:simplePos x="0" y="0"/>
          <wp:positionH relativeFrom="column">
            <wp:posOffset>5026025</wp:posOffset>
          </wp:positionH>
          <wp:positionV relativeFrom="paragraph">
            <wp:posOffset>-111125</wp:posOffset>
          </wp:positionV>
          <wp:extent cx="1790700" cy="313690"/>
          <wp:effectExtent l="0" t="0" r="0" b="0"/>
          <wp:wrapThrough wrapText="bothSides">
            <wp:wrapPolygon edited="0">
              <wp:start x="0" y="0"/>
              <wp:lineTo x="0" y="19676"/>
              <wp:lineTo x="14247" y="19676"/>
              <wp:lineTo x="21370" y="19676"/>
              <wp:lineTo x="2137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inert_Center_title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CDA" w:rsidRPr="005E67D5">
      <w:rPr>
        <w:rFonts w:ascii="Corbel" w:hAnsi="Corbel"/>
        <w:b/>
        <w:smallCaps/>
        <w:color w:val="003D6B"/>
        <w:sz w:val="28"/>
      </w:rPr>
      <w:t xml:space="preserve">Statement of Support: </w:t>
    </w:r>
    <w:r w:rsidR="002D66EA" w:rsidRPr="005E67D5">
      <w:rPr>
        <w:rFonts w:ascii="Corbel" w:hAnsi="Corbel"/>
        <w:b/>
        <w:i/>
        <w:color w:val="003D6B"/>
        <w:sz w:val="28"/>
      </w:rPr>
      <w:t>Inclusive Practice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466AB"/>
    <w:multiLevelType w:val="multilevel"/>
    <w:tmpl w:val="F4B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96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D6"/>
    <w:rsid w:val="00024B65"/>
    <w:rsid w:val="000340BF"/>
    <w:rsid w:val="000474FC"/>
    <w:rsid w:val="001116FB"/>
    <w:rsid w:val="00116F40"/>
    <w:rsid w:val="00133EEA"/>
    <w:rsid w:val="0013782D"/>
    <w:rsid w:val="001625A1"/>
    <w:rsid w:val="00177D21"/>
    <w:rsid w:val="001A77BB"/>
    <w:rsid w:val="00202646"/>
    <w:rsid w:val="002142D2"/>
    <w:rsid w:val="0023062C"/>
    <w:rsid w:val="002A2674"/>
    <w:rsid w:val="002D66EA"/>
    <w:rsid w:val="002E1F91"/>
    <w:rsid w:val="00326638"/>
    <w:rsid w:val="0034315B"/>
    <w:rsid w:val="003A5200"/>
    <w:rsid w:val="003A7DC8"/>
    <w:rsid w:val="003B06AC"/>
    <w:rsid w:val="003B4733"/>
    <w:rsid w:val="003E5E9C"/>
    <w:rsid w:val="003F21EF"/>
    <w:rsid w:val="004C3032"/>
    <w:rsid w:val="004C377D"/>
    <w:rsid w:val="004C61C8"/>
    <w:rsid w:val="0050235E"/>
    <w:rsid w:val="00516D6B"/>
    <w:rsid w:val="00521BDF"/>
    <w:rsid w:val="00524D37"/>
    <w:rsid w:val="0055459B"/>
    <w:rsid w:val="005665BE"/>
    <w:rsid w:val="005D4F2E"/>
    <w:rsid w:val="005E3D48"/>
    <w:rsid w:val="005E67D5"/>
    <w:rsid w:val="005F6D78"/>
    <w:rsid w:val="006201D3"/>
    <w:rsid w:val="00630F53"/>
    <w:rsid w:val="006950F8"/>
    <w:rsid w:val="006E3BE2"/>
    <w:rsid w:val="0070029E"/>
    <w:rsid w:val="00707798"/>
    <w:rsid w:val="00781C99"/>
    <w:rsid w:val="007B070B"/>
    <w:rsid w:val="007E266F"/>
    <w:rsid w:val="00830D6B"/>
    <w:rsid w:val="00897A72"/>
    <w:rsid w:val="008B146A"/>
    <w:rsid w:val="008F06FD"/>
    <w:rsid w:val="008F34F4"/>
    <w:rsid w:val="00977645"/>
    <w:rsid w:val="0098470D"/>
    <w:rsid w:val="00987F3F"/>
    <w:rsid w:val="009D4A4A"/>
    <w:rsid w:val="00A0282F"/>
    <w:rsid w:val="00A028E2"/>
    <w:rsid w:val="00A308F6"/>
    <w:rsid w:val="00A46CEB"/>
    <w:rsid w:val="00A60688"/>
    <w:rsid w:val="00AC1BA2"/>
    <w:rsid w:val="00B03CDA"/>
    <w:rsid w:val="00B05823"/>
    <w:rsid w:val="00B13D1D"/>
    <w:rsid w:val="00B46DD2"/>
    <w:rsid w:val="00B8319D"/>
    <w:rsid w:val="00BA53D6"/>
    <w:rsid w:val="00BC298F"/>
    <w:rsid w:val="00C539A1"/>
    <w:rsid w:val="00D003B7"/>
    <w:rsid w:val="00D40C83"/>
    <w:rsid w:val="00D5087D"/>
    <w:rsid w:val="00D96DE4"/>
    <w:rsid w:val="00E03531"/>
    <w:rsid w:val="00E15E57"/>
    <w:rsid w:val="00E260D1"/>
    <w:rsid w:val="00E92348"/>
    <w:rsid w:val="00EB76E3"/>
    <w:rsid w:val="00EC5010"/>
    <w:rsid w:val="00F02E13"/>
    <w:rsid w:val="00F16761"/>
    <w:rsid w:val="00F944E2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6EA5659"/>
  <w15:docId w15:val="{69241E27-E1C0-441E-AB3C-A8F3CE56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DA"/>
  </w:style>
  <w:style w:type="paragraph" w:styleId="Footer">
    <w:name w:val="footer"/>
    <w:basedOn w:val="Normal"/>
    <w:link w:val="Foot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DA"/>
  </w:style>
  <w:style w:type="paragraph" w:styleId="BalloonText">
    <w:name w:val="Balloon Text"/>
    <w:basedOn w:val="Normal"/>
    <w:link w:val="BalloonTextChar"/>
    <w:uiPriority w:val="99"/>
    <w:semiHidden/>
    <w:unhideWhenUsed/>
    <w:rsid w:val="00D4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77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.edu/cttl/programs/inclusive-practice-grants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u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y.cook@sl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y.cook@sl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Stephen</dc:creator>
  <cp:lastModifiedBy>Mary Cook</cp:lastModifiedBy>
  <cp:revision>3</cp:revision>
  <cp:lastPrinted>2010-12-20T16:21:00Z</cp:lastPrinted>
  <dcterms:created xsi:type="dcterms:W3CDTF">2025-03-18T13:02:00Z</dcterms:created>
  <dcterms:modified xsi:type="dcterms:W3CDTF">2025-03-18T13:03:00Z</dcterms:modified>
</cp:coreProperties>
</file>